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C2" w:rsidRDefault="00AF31C2">
      <w:pPr>
        <w:ind w:rightChars="-602" w:right="-1264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 w:val="36"/>
          <w:szCs w:val="36"/>
        </w:rPr>
        <w:t xml:space="preserve">       </w:t>
      </w:r>
    </w:p>
    <w:p w:rsidR="00336CF0" w:rsidRDefault="00336CF0" w:rsidP="00336CF0">
      <w:pPr>
        <w:ind w:rightChars="-602" w:right="-1264" w:firstLineChars="445" w:firstLine="1608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</w:t>
      </w:r>
      <w:r w:rsidR="001D2C43">
        <w:rPr>
          <w:rFonts w:ascii="黑体" w:eastAsia="黑体" w:hint="eastAsia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年ICTI“关爱”程序工厂体系管理课程培训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4"/>
        <w:gridCol w:w="1803"/>
        <w:gridCol w:w="103"/>
        <w:gridCol w:w="1440"/>
        <w:gridCol w:w="260"/>
        <w:gridCol w:w="730"/>
        <w:gridCol w:w="704"/>
        <w:gridCol w:w="368"/>
        <w:gridCol w:w="1432"/>
        <w:gridCol w:w="371"/>
        <w:gridCol w:w="1868"/>
        <w:gridCol w:w="43"/>
      </w:tblGrid>
      <w:tr w:rsidR="00336CF0" w:rsidTr="00BB4738">
        <w:trPr>
          <w:trHeight w:val="1065"/>
        </w:trPr>
        <w:tc>
          <w:tcPr>
            <w:tcW w:w="10816" w:type="dxa"/>
            <w:gridSpan w:val="13"/>
            <w:tcBorders>
              <w:bottom w:val="single" w:sz="4" w:space="0" w:color="auto"/>
            </w:tcBorders>
          </w:tcPr>
          <w:p w:rsidR="00336CF0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</w:p>
          <w:p w:rsidR="00336CF0" w:rsidRPr="007E233B" w:rsidRDefault="00336CF0" w:rsidP="004F2824">
            <w:pPr>
              <w:ind w:rightChars="-602" w:right="-1264" w:firstLineChars="49" w:firstLine="10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>培训日期：</w:t>
            </w:r>
            <w:r w:rsidRPr="007E233B">
              <w:rPr>
                <w:rFonts w:hint="eastAsia"/>
                <w:b/>
                <w:szCs w:val="21"/>
              </w:rPr>
              <w:t>201</w:t>
            </w:r>
            <w:r w:rsidR="003D5C0C">
              <w:rPr>
                <w:rFonts w:hint="eastAsia"/>
                <w:b/>
                <w:szCs w:val="21"/>
              </w:rPr>
              <w:t>5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年</w:t>
            </w:r>
            <w:r w:rsidR="00FB43BA">
              <w:rPr>
                <w:rFonts w:hint="eastAsia"/>
                <w:b/>
                <w:szCs w:val="21"/>
              </w:rPr>
              <w:t>11</w:t>
            </w:r>
            <w:r w:rsidRPr="007E233B">
              <w:rPr>
                <w:rFonts w:hint="eastAsia"/>
                <w:b/>
                <w:szCs w:val="21"/>
              </w:rPr>
              <w:t>月</w:t>
            </w:r>
            <w:r w:rsidR="00FB43BA">
              <w:rPr>
                <w:rFonts w:hint="eastAsia"/>
                <w:b/>
                <w:szCs w:val="21"/>
              </w:rPr>
              <w:t>4</w:t>
            </w:r>
            <w:r w:rsidRPr="007E233B">
              <w:rPr>
                <w:rFonts w:hint="eastAsia"/>
                <w:b/>
                <w:szCs w:val="21"/>
              </w:rPr>
              <w:t>-</w:t>
            </w:r>
            <w:r w:rsidR="00FB43BA">
              <w:rPr>
                <w:rFonts w:hint="eastAsia"/>
                <w:b/>
                <w:szCs w:val="21"/>
              </w:rPr>
              <w:t>5</w:t>
            </w:r>
            <w:r w:rsidRPr="007E233B">
              <w:rPr>
                <w:rFonts w:hint="eastAsia"/>
                <w:b/>
                <w:szCs w:val="21"/>
              </w:rPr>
              <w:t>日（周三至周四）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Pr="007E233B" w:rsidRDefault="00336CF0" w:rsidP="004F2824">
            <w:pPr>
              <w:ind w:rightChars="-602" w:right="-1264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="00C429AA">
              <w:rPr>
                <w:rFonts w:hint="eastAsia"/>
                <w:b/>
                <w:szCs w:val="21"/>
              </w:rPr>
              <w:t>培训地点</w:t>
            </w:r>
            <w:r w:rsidRPr="007E233B">
              <w:rPr>
                <w:rFonts w:hint="eastAsia"/>
                <w:b/>
                <w:szCs w:val="21"/>
              </w:rPr>
              <w:t>：</w:t>
            </w:r>
            <w:r w:rsidR="00C429AA">
              <w:rPr>
                <w:rFonts w:hint="eastAsia"/>
                <w:b/>
                <w:szCs w:val="21"/>
              </w:rPr>
              <w:t>江苏省社会主义学院（同心园宾馆）</w:t>
            </w:r>
            <w:r w:rsidR="007040B2">
              <w:rPr>
                <w:rFonts w:hint="eastAsia"/>
                <w:b/>
                <w:szCs w:val="21"/>
              </w:rPr>
              <w:t>二楼</w:t>
            </w:r>
          </w:p>
          <w:p w:rsidR="00336CF0" w:rsidRPr="007E233B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Cs w:val="21"/>
              </w:rPr>
            </w:pP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培训讲师：</w:t>
            </w:r>
            <w:r w:rsidRPr="007E233B">
              <w:rPr>
                <w:rFonts w:hint="eastAsia"/>
                <w:b/>
                <w:szCs w:val="21"/>
              </w:rPr>
              <w:t>ICP</w:t>
            </w:r>
            <w:r w:rsidRPr="007E233B">
              <w:rPr>
                <w:rFonts w:hint="eastAsia"/>
                <w:b/>
                <w:szCs w:val="21"/>
              </w:rPr>
              <w:t>技术团队</w:t>
            </w:r>
          </w:p>
          <w:p w:rsidR="00336CF0" w:rsidRPr="007E233B" w:rsidRDefault="00336CF0" w:rsidP="004F2824">
            <w:pPr>
              <w:tabs>
                <w:tab w:val="left" w:pos="10152"/>
              </w:tabs>
              <w:ind w:left="1033" w:rightChars="-602" w:right="-1264" w:hangingChars="490" w:hanging="1033"/>
              <w:rPr>
                <w:b/>
                <w:sz w:val="24"/>
              </w:rPr>
            </w:pPr>
            <w:r w:rsidRPr="007E233B">
              <w:rPr>
                <w:rFonts w:hint="eastAsia"/>
                <w:b/>
                <w:szCs w:val="21"/>
              </w:rPr>
              <w:t xml:space="preserve"> </w:t>
            </w:r>
            <w:r w:rsidRPr="007E233B">
              <w:rPr>
                <w:rFonts w:hint="eastAsia"/>
                <w:b/>
                <w:szCs w:val="21"/>
              </w:rPr>
              <w:t>培训主办单位：</w:t>
            </w:r>
            <w:r w:rsidRPr="007E233B">
              <w:rPr>
                <w:rFonts w:hint="eastAsia"/>
                <w:b/>
                <w:szCs w:val="21"/>
              </w:rPr>
              <w:t xml:space="preserve"> ICTI</w:t>
            </w:r>
            <w:r w:rsidRPr="007E233B">
              <w:rPr>
                <w:rFonts w:hint="eastAsia"/>
                <w:b/>
                <w:szCs w:val="21"/>
              </w:rPr>
              <w:t>“关爱”基金</w:t>
            </w:r>
            <w:r w:rsidRPr="007E233B">
              <w:rPr>
                <w:rFonts w:hint="eastAsia"/>
                <w:b/>
                <w:szCs w:val="21"/>
              </w:rPr>
              <w:t>&amp;</w:t>
            </w:r>
            <w:r w:rsidR="00C429AA">
              <w:rPr>
                <w:rFonts w:hint="eastAsia"/>
                <w:b/>
                <w:szCs w:val="21"/>
              </w:rPr>
              <w:t>江苏省玩具和婴童用品商会</w:t>
            </w:r>
            <w:r w:rsidRPr="007E233B">
              <w:rPr>
                <w:rFonts w:hint="eastAsia"/>
                <w:b/>
                <w:szCs w:val="21"/>
              </w:rPr>
              <w:t xml:space="preserve"> </w:t>
            </w:r>
          </w:p>
          <w:p w:rsidR="00336CF0" w:rsidRDefault="00336CF0" w:rsidP="000B34A8">
            <w:pPr>
              <w:tabs>
                <w:tab w:val="left" w:pos="10152"/>
              </w:tabs>
              <w:ind w:rightChars="-602" w:right="-1264"/>
              <w:rPr>
                <w:b/>
              </w:rPr>
            </w:pPr>
          </w:p>
        </w:tc>
      </w:tr>
      <w:tr w:rsidR="00336CF0" w:rsidTr="00BB4738">
        <w:trPr>
          <w:trHeight w:val="1957"/>
        </w:trPr>
        <w:tc>
          <w:tcPr>
            <w:tcW w:w="10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15F9" w:rsidRPr="00EA15F9" w:rsidRDefault="00EA15F9" w:rsidP="004F2824">
            <w:pPr>
              <w:ind w:rightChars="-602" w:right="-1264"/>
              <w:rPr>
                <w:sz w:val="24"/>
              </w:rPr>
            </w:pPr>
          </w:p>
          <w:p w:rsidR="00336CF0" w:rsidRPr="00EA15F9" w:rsidRDefault="00336CF0" w:rsidP="000B34A8">
            <w:pPr>
              <w:ind w:rightChars="-602" w:right="-1264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致各企业：</w:t>
            </w:r>
          </w:p>
          <w:p w:rsidR="00336CF0" w:rsidRPr="00EA15F9" w:rsidRDefault="00336CF0" w:rsidP="00EA15F9">
            <w:pPr>
              <w:ind w:rightChars="41" w:right="86" w:firstLineChars="200" w:firstLine="480"/>
              <w:rPr>
                <w:sz w:val="24"/>
              </w:rPr>
            </w:pPr>
            <w:r w:rsidRPr="00EA15F9">
              <w:rPr>
                <w:rFonts w:hint="eastAsia"/>
                <w:sz w:val="24"/>
              </w:rPr>
              <w:t>2013</w:t>
            </w:r>
            <w:r w:rsidRPr="00EA15F9">
              <w:rPr>
                <w:rFonts w:hint="eastAsia"/>
                <w:sz w:val="24"/>
              </w:rPr>
              <w:t>年</w:t>
            </w:r>
            <w:r w:rsidRPr="00EA15F9">
              <w:rPr>
                <w:rFonts w:hint="eastAsia"/>
                <w:sz w:val="24"/>
              </w:rPr>
              <w:t>ICTI</w:t>
            </w:r>
            <w:r w:rsidR="003D5C0C" w:rsidRPr="00EA15F9">
              <w:rPr>
                <w:rFonts w:hint="eastAsia"/>
                <w:sz w:val="24"/>
              </w:rPr>
              <w:t>“关爱”程序新版行为守则程序指引丛书已</w:t>
            </w:r>
            <w:r w:rsidRPr="00EA15F9">
              <w:rPr>
                <w:rFonts w:hint="eastAsia"/>
                <w:sz w:val="24"/>
              </w:rPr>
              <w:t>正式出版，并在申请程序、工时工资、劳动用工以及环境健康安全等方面都做了全面的更新。</w:t>
            </w:r>
            <w:r w:rsidR="003D5C0C" w:rsidRPr="00EA15F9">
              <w:rPr>
                <w:rFonts w:hint="eastAsia"/>
                <w:sz w:val="24"/>
              </w:rPr>
              <w:t>2015</w:t>
            </w:r>
            <w:r w:rsidRPr="00EA15F9">
              <w:rPr>
                <w:rFonts w:hint="eastAsia"/>
                <w:sz w:val="24"/>
              </w:rPr>
              <w:t>年，为了让工厂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体系</w:t>
            </w:r>
            <w:r w:rsidRPr="00EA15F9">
              <w:rPr>
                <w:rFonts w:ascii="宋体" w:hAnsi="宋体"/>
                <w:bCs/>
                <w:color w:val="000000"/>
                <w:sz w:val="24"/>
              </w:rPr>
              <w:t>负责人及相关操作人员</w:t>
            </w:r>
            <w:r w:rsidRPr="00EA15F9">
              <w:rPr>
                <w:rFonts w:ascii="宋体" w:hAnsi="宋体" w:hint="eastAsia"/>
                <w:bCs/>
                <w:color w:val="000000"/>
                <w:sz w:val="24"/>
              </w:rPr>
              <w:t>继续</w:t>
            </w:r>
            <w:r w:rsidRPr="00EA15F9">
              <w:rPr>
                <w:rFonts w:hint="eastAsia"/>
                <w:sz w:val="24"/>
              </w:rPr>
              <w:t>更加全面系统的学习新版要求，及时了解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“关爱”程序最新要求。</w:t>
            </w:r>
            <w:r w:rsidR="007040B2" w:rsidRPr="00EA15F9">
              <w:rPr>
                <w:rFonts w:hint="eastAsia"/>
                <w:sz w:val="24"/>
              </w:rPr>
              <w:t>江苏省玩具和婴童用品商会</w:t>
            </w:r>
            <w:r w:rsidRPr="00EA15F9">
              <w:rPr>
                <w:rFonts w:hint="eastAsia"/>
                <w:sz w:val="24"/>
              </w:rPr>
              <w:t>将联合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“关爱”基金共同举办</w:t>
            </w:r>
            <w:r w:rsidR="003D5C0C" w:rsidRPr="00EA15F9">
              <w:rPr>
                <w:rFonts w:hint="eastAsia"/>
                <w:sz w:val="24"/>
              </w:rPr>
              <w:t>2015</w:t>
            </w:r>
            <w:r w:rsidR="003D5C0C" w:rsidRPr="00EA15F9">
              <w:rPr>
                <w:rFonts w:hint="eastAsia"/>
                <w:sz w:val="24"/>
              </w:rPr>
              <w:t>年第</w:t>
            </w:r>
            <w:r w:rsidR="00FB43BA" w:rsidRPr="00EA15F9">
              <w:rPr>
                <w:rFonts w:hint="eastAsia"/>
                <w:sz w:val="24"/>
              </w:rPr>
              <w:t>二</w:t>
            </w:r>
            <w:r w:rsidRPr="00EA15F9">
              <w:rPr>
                <w:rFonts w:hint="eastAsia"/>
                <w:sz w:val="24"/>
              </w:rPr>
              <w:t>场</w:t>
            </w:r>
            <w:r w:rsidRPr="00EA15F9">
              <w:rPr>
                <w:rFonts w:hint="eastAsia"/>
                <w:sz w:val="24"/>
              </w:rPr>
              <w:t>ICTI</w:t>
            </w:r>
            <w:r w:rsidRPr="00EA15F9">
              <w:rPr>
                <w:rFonts w:hint="eastAsia"/>
                <w:sz w:val="24"/>
              </w:rPr>
              <w:t>“关爱”程序工厂体系管理课程培训。</w:t>
            </w:r>
          </w:p>
          <w:p w:rsidR="00336CF0" w:rsidRDefault="00336CF0" w:rsidP="004F2824">
            <w:pPr>
              <w:ind w:rightChars="41" w:right="86" w:firstLineChars="200" w:firstLine="420"/>
            </w:pPr>
          </w:p>
          <w:p w:rsidR="00EA15F9" w:rsidRDefault="00EA15F9" w:rsidP="004F2824">
            <w:pPr>
              <w:ind w:rightChars="41" w:right="86" w:firstLineChars="200" w:firstLine="420"/>
            </w:pPr>
          </w:p>
          <w:p w:rsidR="00336CF0" w:rsidRDefault="00336CF0" w:rsidP="004F2824">
            <w:pPr>
              <w:numPr>
                <w:ilvl w:val="0"/>
                <w:numId w:val="9"/>
              </w:numPr>
              <w:ind w:leftChars="120" w:left="252" w:rightChars="-602" w:right="-1264"/>
              <w:rPr>
                <w:b/>
              </w:rPr>
            </w:pPr>
            <w:r>
              <w:rPr>
                <w:rFonts w:hint="eastAsia"/>
                <w:b/>
              </w:rPr>
              <w:t>培训目的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1.</w:t>
            </w:r>
            <w:r>
              <w:rPr>
                <w:rFonts w:hint="eastAsia"/>
                <w:color w:val="000000"/>
              </w:rPr>
              <w:t>通过</w:t>
            </w:r>
            <w:r>
              <w:rPr>
                <w:rFonts w:ascii="宋体" w:hAnsi="宋体" w:hint="eastAsia"/>
                <w:color w:val="000000"/>
              </w:rPr>
              <w:t>体系</w:t>
            </w:r>
            <w:r>
              <w:rPr>
                <w:rFonts w:hint="eastAsia"/>
                <w:color w:val="000000"/>
              </w:rPr>
              <w:t>管理课程培训，能全面系统的掌握</w:t>
            </w:r>
            <w:r>
              <w:rPr>
                <w:rFonts w:hint="eastAsia"/>
                <w:color w:val="000000"/>
              </w:rPr>
              <w:t>ICTI</w:t>
            </w:r>
            <w:r>
              <w:rPr>
                <w:rFonts w:hint="eastAsia"/>
                <w:color w:val="000000"/>
              </w:rPr>
              <w:t>体系的最新要求，同时也能得到</w:t>
            </w:r>
            <w:r>
              <w:rPr>
                <w:rFonts w:hint="eastAsia"/>
                <w:color w:val="000000"/>
              </w:rPr>
              <w:t>ICP</w:t>
            </w:r>
            <w:r>
              <w:rPr>
                <w:rFonts w:hint="eastAsia"/>
                <w:color w:val="000000"/>
              </w:rPr>
              <w:t>技术团队的亲自指导，</w:t>
            </w:r>
          </w:p>
          <w:p w:rsidR="00336CF0" w:rsidRDefault="00336CF0" w:rsidP="004F28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帮助工厂进行更加有效的体系管理。</w:t>
            </w:r>
          </w:p>
          <w:p w:rsidR="00336CF0" w:rsidRDefault="00336CF0" w:rsidP="004F2824">
            <w:pPr>
              <w:ind w:firstLineChars="200" w:firstLine="420"/>
              <w:rPr>
                <w:color w:val="000000"/>
              </w:rPr>
            </w:pPr>
          </w:p>
          <w:p w:rsidR="00336CF0" w:rsidRDefault="00336CF0" w:rsidP="004F2824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2.通过体系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宋体" w:hAnsi="宋体" w:hint="eastAsia"/>
                <w:color w:val="000000"/>
              </w:rPr>
              <w:t>，能对ICTI体系课程进一步加深学习，提升工厂ICTI体系负责人的专业水平，</w:t>
            </w:r>
          </w:p>
          <w:p w:rsidR="00336CF0" w:rsidRDefault="00336CF0" w:rsidP="004F2824">
            <w:pPr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提高整个工厂员工培训效率及内部审核效率。</w:t>
            </w:r>
          </w:p>
          <w:p w:rsidR="00336CF0" w:rsidRDefault="00336CF0" w:rsidP="004F2824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336CF0" w:rsidRDefault="00336CF0" w:rsidP="004F2824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3 通过体系</w:t>
            </w:r>
            <w:r>
              <w:rPr>
                <w:rFonts w:hint="eastAsia"/>
                <w:color w:val="000000"/>
              </w:rPr>
              <w:t>管理课程培训</w:t>
            </w:r>
            <w:r>
              <w:rPr>
                <w:rFonts w:ascii="宋体" w:hAnsi="宋体" w:hint="eastAsia"/>
                <w:color w:val="000000"/>
              </w:rPr>
              <w:t>，能对ICTI管理体系和工厂的自身实际情况有更加清晰的认识和了解，通过培训课程</w:t>
            </w:r>
          </w:p>
          <w:p w:rsidR="00336CF0" w:rsidRDefault="00336CF0" w:rsidP="004F2824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的不断深入强化 ，学员间的交流探讨，完善工厂内部体系管理小组的工作。</w:t>
            </w:r>
          </w:p>
          <w:p w:rsidR="00336CF0" w:rsidRDefault="00336CF0" w:rsidP="000B34A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</w:t>
            </w:r>
          </w:p>
          <w:p w:rsidR="00EA15F9" w:rsidRPr="000B34A8" w:rsidRDefault="00EA15F9" w:rsidP="000B34A8">
            <w:pPr>
              <w:rPr>
                <w:rFonts w:ascii="宋体" w:hAnsi="宋体"/>
                <w:color w:val="000000"/>
              </w:rPr>
            </w:pPr>
          </w:p>
          <w:p w:rsidR="00336CF0" w:rsidRDefault="00336CF0" w:rsidP="004F2824">
            <w:pPr>
              <w:numPr>
                <w:ilvl w:val="0"/>
                <w:numId w:val="10"/>
              </w:numPr>
              <w:ind w:leftChars="120" w:left="252" w:rightChars="-602" w:right="-1264"/>
              <w:rPr>
                <w:b/>
              </w:rPr>
            </w:pPr>
            <w:bookmarkStart w:id="0" w:name="OLE_LINK1"/>
            <w:r>
              <w:rPr>
                <w:rFonts w:hint="eastAsia"/>
                <w:b/>
              </w:rPr>
              <w:t>培训适合对象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4F2824"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新申请或有意申请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认证的工厂，帮助工厂全面了解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“关爱”程序的最新要求，指导工厂建立</w:t>
            </w:r>
          </w:p>
          <w:p w:rsidR="00336CF0" w:rsidRDefault="00336CF0" w:rsidP="004F282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有效的内部审核机制；</w:t>
            </w:r>
          </w:p>
          <w:p w:rsidR="00336CF0" w:rsidRDefault="00336CF0" w:rsidP="004F2824"/>
          <w:p w:rsidR="00336CF0" w:rsidRDefault="00336CF0" w:rsidP="004F2824">
            <w:r>
              <w:rPr>
                <w:rFonts w:hint="eastAsia"/>
              </w:rPr>
              <w:t xml:space="preserve">   2 </w:t>
            </w:r>
            <w:r>
              <w:rPr>
                <w:rFonts w:hint="eastAsia"/>
              </w:rPr>
              <w:t>已有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证书，由于人员变动原因需委派新人负责或者有意培养储备人员的工厂。帮助新的体系负责人</w:t>
            </w:r>
          </w:p>
          <w:p w:rsidR="00336CF0" w:rsidRDefault="00336CF0" w:rsidP="004F282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或储备人员全面了解</w:t>
            </w:r>
            <w:r>
              <w:rPr>
                <w:rFonts w:hint="eastAsia"/>
              </w:rPr>
              <w:t xml:space="preserve">ICTI </w:t>
            </w:r>
            <w:r>
              <w:rPr>
                <w:rFonts w:hint="eastAsia"/>
              </w:rPr>
              <w:t>“关爱”程序的要求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，更好的应对审核要求及工厂内部体系的维护；</w:t>
            </w:r>
          </w:p>
          <w:p w:rsidR="00336CF0" w:rsidRDefault="00336CF0" w:rsidP="004F2824"/>
          <w:p w:rsidR="00336CF0" w:rsidRDefault="00336CF0" w:rsidP="004F2824">
            <w:r>
              <w:rPr>
                <w:rFonts w:hint="eastAsia"/>
              </w:rPr>
              <w:t xml:space="preserve">   3 </w:t>
            </w:r>
            <w:r>
              <w:rPr>
                <w:rFonts w:hint="eastAsia"/>
              </w:rPr>
              <w:t>已有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证书，但是仍然希望进一步系统学习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版本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“关爱”程序新内容要求的工厂体系</w:t>
            </w:r>
          </w:p>
          <w:p w:rsidR="00336CF0" w:rsidRDefault="00336CF0" w:rsidP="004F282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负责人，加强工厂内部审核团队对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体系的深入了解。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bookmarkEnd w:id="0"/>
          <w:p w:rsidR="00336CF0" w:rsidRDefault="00336CF0" w:rsidP="005F3B86">
            <w:pPr>
              <w:numPr>
                <w:ilvl w:val="0"/>
                <w:numId w:val="11"/>
              </w:numPr>
              <w:ind w:leftChars="151" w:left="317" w:rightChars="36" w:right="76"/>
              <w:rPr>
                <w:b/>
              </w:rPr>
            </w:pPr>
            <w:r>
              <w:rPr>
                <w:rFonts w:hint="eastAsia"/>
                <w:b/>
              </w:rPr>
              <w:t>培训课程安排</w:t>
            </w:r>
          </w:p>
          <w:p w:rsidR="00336CF0" w:rsidRDefault="00336CF0" w:rsidP="004F2824">
            <w:pPr>
              <w:ind w:rightChars="-602" w:right="-1264"/>
              <w:rPr>
                <w:b/>
              </w:rPr>
            </w:pP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1 </w:t>
            </w:r>
            <w:r>
              <w:rPr>
                <w:rFonts w:hint="eastAsia"/>
                <w:b/>
              </w:rPr>
              <w:t>培训时间：</w:t>
            </w:r>
            <w:r w:rsidR="00FB43BA"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 w:rsidR="00FB43BA">
              <w:rPr>
                <w:rFonts w:hint="eastAsia"/>
                <w:b/>
              </w:rPr>
              <w:t>4</w:t>
            </w:r>
            <w:r w:rsidR="003D5C0C">
              <w:rPr>
                <w:rFonts w:hint="eastAsia"/>
                <w:b/>
              </w:rPr>
              <w:t>-</w:t>
            </w:r>
            <w:r w:rsidR="00FB43BA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</w:t>
            </w:r>
          </w:p>
          <w:p w:rsidR="00336CF0" w:rsidRDefault="00336CF0" w:rsidP="005F3B86">
            <w:pPr>
              <w:ind w:leftChars="151" w:left="317" w:rightChars="-602" w:right="-1264"/>
              <w:rPr>
                <w:b/>
              </w:rPr>
            </w:pPr>
            <w:r>
              <w:rPr>
                <w:rFonts w:hint="eastAsia"/>
                <w:b/>
              </w:rPr>
              <w:t xml:space="preserve"> 2 </w:t>
            </w:r>
            <w:r>
              <w:rPr>
                <w:rFonts w:hint="eastAsia"/>
                <w:b/>
              </w:rPr>
              <w:t>培训课程初步安排：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</w:t>
            </w:r>
          </w:p>
          <w:p w:rsidR="004D55AE" w:rsidRDefault="004D55AE" w:rsidP="004F2824">
            <w:pPr>
              <w:ind w:rightChars="-602" w:right="-1264"/>
            </w:pPr>
          </w:p>
          <w:p w:rsidR="004D55AE" w:rsidRDefault="004D55AE" w:rsidP="004F2824">
            <w:pPr>
              <w:ind w:rightChars="-602" w:right="-1264"/>
            </w:pPr>
          </w:p>
          <w:tbl>
            <w:tblPr>
              <w:tblW w:w="9619" w:type="dxa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1"/>
              <w:gridCol w:w="1789"/>
              <w:gridCol w:w="6469"/>
            </w:tblGrid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日期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时间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b/>
                      <w:bCs/>
                      <w:szCs w:val="22"/>
                    </w:rPr>
                    <w:t>内容</w:t>
                  </w:r>
                </w:p>
              </w:tc>
            </w:tr>
            <w:tr w:rsidR="00336CF0" w:rsidRPr="00D30D04" w:rsidTr="004D55AE">
              <w:trPr>
                <w:trHeight w:val="447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FB43BA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第一部分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 ICP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机构介绍</w:t>
                  </w:r>
                </w:p>
              </w:tc>
            </w:tr>
            <w:tr w:rsidR="00336CF0" w:rsidRPr="00D30D04" w:rsidTr="004D55AE">
              <w:trPr>
                <w:trHeight w:val="433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第二部分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企业社会责任（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COC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）在提升工厂管理中的应用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第三部分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 ICP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重要政策和程序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397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60"/>
              </w:trPr>
              <w:tc>
                <w:tcPr>
                  <w:tcW w:w="1361" w:type="dxa"/>
                  <w:vMerge/>
                  <w:shd w:val="clear" w:color="auto" w:fill="auto"/>
                  <w:vAlign w:val="center"/>
                </w:tcPr>
                <w:p w:rsidR="00336CF0" w:rsidRPr="00D30D04" w:rsidRDefault="00336CF0" w:rsidP="004D55AE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45-17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第四部分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工作时间和工资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2-3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）（继续）</w:t>
                  </w:r>
                </w:p>
              </w:tc>
            </w:tr>
            <w:tr w:rsidR="00336CF0" w:rsidRPr="00D30D04" w:rsidTr="004D55AE">
              <w:trPr>
                <w:trHeight w:val="532"/>
              </w:trPr>
              <w:tc>
                <w:tcPr>
                  <w:tcW w:w="1361" w:type="dxa"/>
                  <w:vMerge w:val="restart"/>
                  <w:shd w:val="clear" w:color="auto" w:fill="auto"/>
                  <w:vAlign w:val="center"/>
                </w:tcPr>
                <w:p w:rsidR="00336CF0" w:rsidRPr="00D30D04" w:rsidRDefault="00FB43BA" w:rsidP="004D55AE">
                  <w:pPr>
                    <w:spacing w:after="200" w:line="276" w:lineRule="auto"/>
                    <w:jc w:val="center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11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月</w:t>
                  </w:r>
                  <w:r>
                    <w:rPr>
                      <w:rFonts w:ascii="Calibri" w:hAnsi="Calibri" w:hint="eastAsia"/>
                      <w:szCs w:val="22"/>
                    </w:rPr>
                    <w:t>5</w:t>
                  </w:r>
                  <w:r w:rsidR="00336CF0" w:rsidRPr="00D30D04">
                    <w:rPr>
                      <w:rFonts w:ascii="Calibri" w:hAnsi="Calibri" w:hint="eastAsia"/>
                      <w:szCs w:val="22"/>
                    </w:rPr>
                    <w:t>日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09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第五部分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劳动用工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4-8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0-10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>
                    <w:rPr>
                      <w:rFonts w:ascii="Calibri" w:hAnsi="Calibri" w:hint="eastAsia"/>
                      <w:szCs w:val="22"/>
                    </w:rPr>
                    <w:t>45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午餐</w:t>
                  </w:r>
                </w:p>
              </w:tc>
            </w:tr>
            <w:tr w:rsidR="00336CF0" w:rsidRPr="00D30D04" w:rsidTr="004D55AE">
              <w:trPr>
                <w:trHeight w:val="487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13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第六部分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环境健康安全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（审核清单</w:t>
                  </w:r>
                  <w:r>
                    <w:rPr>
                      <w:rFonts w:ascii="Calibri" w:hAnsi="Calibri" w:hint="eastAsia"/>
                      <w:szCs w:val="22"/>
                    </w:rPr>
                    <w:t>9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-12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）（继续）</w:t>
                  </w:r>
                </w:p>
              </w:tc>
            </w:tr>
            <w:tr w:rsidR="00336CF0" w:rsidRPr="00D30D04" w:rsidTr="004D55AE">
              <w:trPr>
                <w:trHeight w:val="415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30-15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：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45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小休</w:t>
                  </w:r>
                </w:p>
              </w:tc>
            </w:tr>
            <w:tr w:rsidR="00336CF0" w:rsidRPr="00D30D04" w:rsidTr="004D55AE">
              <w:trPr>
                <w:trHeight w:val="298"/>
              </w:trPr>
              <w:tc>
                <w:tcPr>
                  <w:tcW w:w="1361" w:type="dxa"/>
                  <w:vMerge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78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15: 45-17: 30</w:t>
                  </w:r>
                </w:p>
              </w:tc>
              <w:tc>
                <w:tcPr>
                  <w:tcW w:w="6469" w:type="dxa"/>
                  <w:shd w:val="clear" w:color="auto" w:fill="auto"/>
                </w:tcPr>
                <w:p w:rsidR="00336CF0" w:rsidRPr="00D30D04" w:rsidRDefault="00336CF0" w:rsidP="004F2824">
                  <w:pPr>
                    <w:spacing w:after="200" w:line="276" w:lineRule="auto"/>
                    <w:rPr>
                      <w:rFonts w:ascii="Calibri" w:hAnsi="Calibri"/>
                      <w:szCs w:val="22"/>
                    </w:rPr>
                  </w:pPr>
                  <w:r w:rsidRPr="00D30D04">
                    <w:rPr>
                      <w:rFonts w:ascii="Calibri" w:hAnsi="Calibri" w:hint="eastAsia"/>
                      <w:szCs w:val="22"/>
                    </w:rPr>
                    <w:t>第七部分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 xml:space="preserve">  </w:t>
                  </w:r>
                  <w:r w:rsidRPr="00D30D04">
                    <w:rPr>
                      <w:rFonts w:ascii="Calibri" w:hAnsi="Calibri" w:hint="eastAsia"/>
                      <w:szCs w:val="22"/>
                    </w:rPr>
                    <w:t>答疑指导环节</w:t>
                  </w:r>
                </w:p>
              </w:tc>
            </w:tr>
          </w:tbl>
          <w:p w:rsidR="00336CF0" w:rsidRDefault="00336CF0" w:rsidP="004F2824">
            <w:pPr>
              <w:ind w:rightChars="-602" w:right="-1264"/>
            </w:pPr>
          </w:p>
          <w:p w:rsidR="00336CF0" w:rsidRDefault="00336CF0" w:rsidP="00BB4738">
            <w:pPr>
              <w:ind w:rightChars="-602" w:right="-1264" w:firstLine="4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3 </w:t>
            </w:r>
            <w:r>
              <w:rPr>
                <w:rFonts w:hint="eastAsia"/>
                <w:b/>
                <w:bCs/>
              </w:rPr>
              <w:t>培训证书</w:t>
            </w:r>
          </w:p>
          <w:p w:rsidR="00BB4738" w:rsidRDefault="00BB4738" w:rsidP="00BB4738">
            <w:pPr>
              <w:ind w:rightChars="-602" w:right="-1264" w:firstLine="420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</w:rPr>
              <w:t>参加培训的学员将颁发由</w:t>
            </w:r>
            <w:r w:rsidR="00C429AA">
              <w:rPr>
                <w:rFonts w:hint="eastAsia"/>
              </w:rPr>
              <w:t>江苏省玩具和婴童用品商会</w:t>
            </w:r>
            <w:r>
              <w:rPr>
                <w:rFonts w:hint="eastAsia"/>
              </w:rPr>
              <w:t>签发的，与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“关爱”基金共同举办的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《</w:t>
            </w:r>
            <w:r w:rsidR="003D5C0C">
              <w:rPr>
                <w:rFonts w:hint="eastAsia"/>
                <w:b/>
                <w:bCs/>
              </w:rPr>
              <w:t>2015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ICTI</w:t>
            </w:r>
            <w:r>
              <w:rPr>
                <w:rFonts w:hint="eastAsia"/>
                <w:b/>
                <w:bCs/>
              </w:rPr>
              <w:t>“关爱”程序工厂体系管理课程》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培训结业证书</w:t>
            </w:r>
            <w:r>
              <w:rPr>
                <w:rFonts w:hint="eastAsia"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</w:p>
          <w:p w:rsidR="00336CF0" w:rsidRDefault="00336CF0" w:rsidP="00BB4738">
            <w:pPr>
              <w:ind w:leftChars="218" w:left="458" w:rightChars="-602" w:right="-1264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</w:t>
            </w:r>
          </w:p>
          <w:p w:rsidR="00BB4738" w:rsidRDefault="00BB4738" w:rsidP="00BB4738">
            <w:pPr>
              <w:ind w:leftChars="218" w:left="458" w:rightChars="-602" w:right="-1264"/>
              <w:rPr>
                <w:b/>
                <w:bCs/>
              </w:rPr>
            </w:pP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1980 RMB/</w:t>
            </w:r>
            <w:r>
              <w:rPr>
                <w:rFonts w:hint="eastAsia"/>
                <w:b/>
                <w:bCs/>
              </w:rPr>
              <w:t>人</w:t>
            </w:r>
            <w:r w:rsidR="00EA450E">
              <w:rPr>
                <w:rFonts w:hint="eastAsia"/>
                <w:b/>
                <w:bCs/>
              </w:rPr>
              <w:t>，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1800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 w:rsidR="00C429AA">
              <w:rPr>
                <w:rFonts w:hint="eastAsia"/>
                <w:b/>
                <w:bCs/>
              </w:rPr>
              <w:t>江苏省玩具和婴童用品商会</w:t>
            </w:r>
            <w:r>
              <w:rPr>
                <w:rFonts w:hint="eastAsia"/>
                <w:b/>
                <w:bCs/>
              </w:rPr>
              <w:t>会员优惠价格）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（以上费用包含</w:t>
            </w:r>
            <w:r w:rsidR="00FB43BA">
              <w:rPr>
                <w:rFonts w:hint="eastAsia"/>
              </w:rPr>
              <w:t>4-5</w:t>
            </w:r>
            <w:r>
              <w:rPr>
                <w:rFonts w:hint="eastAsia"/>
              </w:rPr>
              <w:t>日午餐费、资料费、证书费以及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新版行为守则及程序指引一套）</w:t>
            </w:r>
          </w:p>
          <w:p w:rsidR="000B34A8" w:rsidRPr="000B34A8" w:rsidRDefault="000B34A8" w:rsidP="004F2824">
            <w:pPr>
              <w:ind w:rightChars="-602" w:right="-1264"/>
            </w:pPr>
          </w:p>
          <w:p w:rsidR="00336CF0" w:rsidRDefault="00336CF0" w:rsidP="004F2824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</w:t>
            </w:r>
            <w:r w:rsidR="00917E4A">
              <w:rPr>
                <w:rFonts w:hint="eastAsia"/>
                <w:b/>
              </w:rPr>
              <w:t>相关</w:t>
            </w:r>
            <w:r>
              <w:rPr>
                <w:rFonts w:hint="eastAsia"/>
                <w:b/>
              </w:rPr>
              <w:t>发票</w:t>
            </w:r>
            <w:r w:rsidR="00EA15F9"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</w:rPr>
              <w:t>接受转账缴费方式</w:t>
            </w:r>
            <w:r w:rsidR="000504A9">
              <w:rPr>
                <w:rFonts w:hint="eastAsia"/>
                <w:b/>
              </w:rPr>
              <w:t>。</w:t>
            </w:r>
          </w:p>
          <w:p w:rsidR="00336CF0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 w:rsidR="00C429AA">
              <w:rPr>
                <w:rFonts w:hint="eastAsia"/>
              </w:rPr>
              <w:t>户</w:t>
            </w:r>
            <w:r w:rsidR="00C429AA">
              <w:rPr>
                <w:rFonts w:hint="eastAsia"/>
              </w:rPr>
              <w:t xml:space="preserve">    </w:t>
            </w:r>
            <w:r w:rsidR="00C429AA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  <w:r w:rsidR="00C429AA">
              <w:rPr>
                <w:rFonts w:hint="eastAsia"/>
              </w:rPr>
              <w:t>朱</w:t>
            </w:r>
            <w:r w:rsidR="00C429AA">
              <w:rPr>
                <w:rFonts w:hint="eastAsia"/>
              </w:rPr>
              <w:t xml:space="preserve">  </w:t>
            </w:r>
            <w:r w:rsidR="00C429AA">
              <w:rPr>
                <w:rFonts w:hint="eastAsia"/>
              </w:rPr>
              <w:t>兰</w:t>
            </w:r>
          </w:p>
          <w:p w:rsidR="007424E4" w:rsidRDefault="00336CF0" w:rsidP="004F2824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 w:rsidR="007424E4" w:rsidRPr="007424E4">
              <w:rPr>
                <w:rFonts w:ascii="宋体" w:hAnsi="宋体" w:cs="宋体" w:hint="eastAsia"/>
                <w:kern w:val="0"/>
                <w:szCs w:val="21"/>
              </w:rPr>
              <w:t>中国农业银行南京玄武支行营业部</w:t>
            </w:r>
            <w:r>
              <w:rPr>
                <w:rFonts w:hint="eastAsia"/>
              </w:rPr>
              <w:t xml:space="preserve">      </w:t>
            </w:r>
          </w:p>
          <w:p w:rsidR="000B34A8" w:rsidRDefault="00C429AA" w:rsidP="007424E4">
            <w:pPr>
              <w:ind w:rightChars="-602" w:right="-1264"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卡</w:t>
            </w:r>
            <w:r w:rsidR="00336CF0">
              <w:rPr>
                <w:rFonts w:hint="eastAsia"/>
              </w:rPr>
              <w:t xml:space="preserve">    </w:t>
            </w:r>
            <w:r w:rsidR="00336CF0">
              <w:rPr>
                <w:rFonts w:hint="eastAsia"/>
              </w:rPr>
              <w:t>号：</w:t>
            </w:r>
            <w:r w:rsidR="007424E4" w:rsidRPr="007424E4">
              <w:rPr>
                <w:rFonts w:ascii="宋体" w:hAnsi="宋体" w:cs="宋体" w:hint="eastAsia"/>
                <w:kern w:val="0"/>
                <w:szCs w:val="21"/>
              </w:rPr>
              <w:t>622  8480  3996  8961  9274</w:t>
            </w:r>
          </w:p>
          <w:p w:rsidR="00EA450E" w:rsidRDefault="00EA450E" w:rsidP="007424E4">
            <w:pPr>
              <w:ind w:rightChars="-602" w:right="-1264"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0504A9" w:rsidRDefault="000504A9" w:rsidP="00EA450E">
            <w:pPr>
              <w:ind w:rightChars="-602" w:right="-1264" w:firstLine="420"/>
              <w:rPr>
                <w:rFonts w:ascii="宋体" w:hAnsi="宋体" w:cs="宋体"/>
                <w:b/>
                <w:kern w:val="0"/>
                <w:szCs w:val="21"/>
              </w:rPr>
            </w:pPr>
            <w:r w:rsidRPr="000504A9">
              <w:rPr>
                <w:rFonts w:ascii="宋体" w:hAnsi="宋体" w:cs="宋体" w:hint="eastAsia"/>
                <w:b/>
                <w:kern w:val="0"/>
                <w:szCs w:val="21"/>
              </w:rPr>
              <w:t>3 备注：</w:t>
            </w:r>
            <w:r w:rsidR="00A83245">
              <w:rPr>
                <w:rFonts w:ascii="宋体" w:hAnsi="宋体" w:cs="宋体" w:hint="eastAsia"/>
                <w:b/>
                <w:kern w:val="0"/>
                <w:szCs w:val="21"/>
              </w:rPr>
              <w:t>缴费后请将底单传真至025-84825593并电话告知，</w:t>
            </w:r>
            <w:hyperlink r:id="rId7" w:history="1">
              <w:r w:rsidR="003A024F" w:rsidRPr="00DF4C06">
                <w:rPr>
                  <w:rStyle w:val="a3"/>
                  <w:rFonts w:ascii="宋体" w:hAnsi="宋体" w:cs="宋体" w:hint="eastAsia"/>
                  <w:b/>
                  <w:kern w:val="0"/>
                  <w:szCs w:val="21"/>
                </w:rPr>
                <w:t>或扫描件发至邮箱jsstoys@163.com</w:t>
              </w:r>
            </w:hyperlink>
          </w:p>
          <w:p w:rsidR="00EA450E" w:rsidRPr="000504A9" w:rsidRDefault="00EA450E" w:rsidP="00EA450E">
            <w:pPr>
              <w:ind w:rightChars="-602" w:right="-1264" w:firstLine="420"/>
              <w:rPr>
                <w:rFonts w:ascii="宋体" w:hAnsi="宋体"/>
                <w:b/>
              </w:rPr>
            </w:pPr>
          </w:p>
          <w:p w:rsidR="00336CF0" w:rsidRDefault="00336CF0" w:rsidP="00BB4738">
            <w:pPr>
              <w:ind w:leftChars="218" w:left="458" w:rightChars="-602" w:right="-1264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报名方式</w:t>
            </w:r>
          </w:p>
          <w:p w:rsidR="00BB4738" w:rsidRDefault="00BB4738" w:rsidP="004F2824">
            <w:pPr>
              <w:ind w:rightChars="-602" w:right="-1264"/>
              <w:rPr>
                <w:b/>
              </w:rPr>
            </w:pPr>
          </w:p>
          <w:p w:rsidR="00D54DBE" w:rsidRDefault="00336CF0" w:rsidP="00BB4738">
            <w:pPr>
              <w:numPr>
                <w:ilvl w:val="0"/>
                <w:numId w:val="12"/>
              </w:numPr>
              <w:ind w:leftChars="217" w:rightChars="36" w:right="76" w:hanging="429"/>
            </w:pPr>
            <w:r w:rsidRPr="00EF0428">
              <w:rPr>
                <w:rFonts w:hint="eastAsia"/>
                <w:b/>
                <w:color w:val="C00000"/>
              </w:rPr>
              <w:lastRenderedPageBreak/>
              <w:t>请有意参加的工厂填写报名回执并</w:t>
            </w:r>
            <w:r w:rsidRPr="00EF0428">
              <w:rPr>
                <w:rFonts w:hint="eastAsia"/>
                <w:b/>
                <w:color w:val="C00000"/>
              </w:rPr>
              <w:t>email</w:t>
            </w:r>
            <w:r w:rsidRPr="00EF0428">
              <w:rPr>
                <w:rFonts w:hint="eastAsia"/>
                <w:b/>
                <w:color w:val="C00000"/>
              </w:rPr>
              <w:t>回复我们，</w:t>
            </w:r>
            <w:r w:rsidRPr="00EF0428">
              <w:rPr>
                <w:b/>
                <w:color w:val="C00000"/>
              </w:rPr>
              <w:t xml:space="preserve"> </w:t>
            </w:r>
            <w:r w:rsidRPr="00EF0428">
              <w:rPr>
                <w:rFonts w:hint="eastAsia"/>
                <w:b/>
                <w:color w:val="C00000"/>
              </w:rPr>
              <w:t>报名截止日期</w:t>
            </w:r>
            <w:r w:rsidR="00FB43BA" w:rsidRPr="00EF0428">
              <w:rPr>
                <w:rFonts w:hint="eastAsia"/>
                <w:b/>
                <w:color w:val="C00000"/>
              </w:rPr>
              <w:t>10</w:t>
            </w:r>
            <w:r w:rsidRPr="00EF0428">
              <w:rPr>
                <w:rFonts w:hint="eastAsia"/>
                <w:b/>
                <w:color w:val="C00000"/>
              </w:rPr>
              <w:t>月</w:t>
            </w:r>
            <w:r w:rsidR="003A024F" w:rsidRPr="00EF0428">
              <w:rPr>
                <w:rFonts w:hint="eastAsia"/>
                <w:b/>
                <w:color w:val="C00000"/>
              </w:rPr>
              <w:t>28</w:t>
            </w:r>
            <w:r w:rsidRPr="00EF0428">
              <w:rPr>
                <w:rFonts w:hint="eastAsia"/>
                <w:b/>
                <w:color w:val="C00000"/>
              </w:rPr>
              <w:t>日。相关培训费用</w:t>
            </w:r>
            <w:r w:rsidR="005F3B86" w:rsidRPr="00EF0428">
              <w:rPr>
                <w:rFonts w:hint="eastAsia"/>
                <w:b/>
                <w:color w:val="C00000"/>
              </w:rPr>
              <w:t>及住宿费</w:t>
            </w:r>
            <w:r w:rsidRPr="00EF0428">
              <w:rPr>
                <w:rFonts w:hint="eastAsia"/>
                <w:b/>
                <w:color w:val="C00000"/>
              </w:rPr>
              <w:t>请</w:t>
            </w:r>
            <w:r w:rsidR="005F3B86" w:rsidRPr="00EF0428">
              <w:rPr>
                <w:rFonts w:hint="eastAsia"/>
                <w:b/>
                <w:color w:val="C00000"/>
              </w:rPr>
              <w:t>在</w:t>
            </w:r>
            <w:r w:rsidRPr="00EF0428">
              <w:rPr>
                <w:rFonts w:hint="eastAsia"/>
                <w:b/>
                <w:color w:val="C00000"/>
              </w:rPr>
              <w:t>收到</w:t>
            </w:r>
            <w:r w:rsidR="00EF0428" w:rsidRPr="00EF0428">
              <w:rPr>
                <w:rFonts w:hint="eastAsia"/>
                <w:b/>
                <w:color w:val="C00000"/>
              </w:rPr>
              <w:t>我们的</w:t>
            </w:r>
            <w:r w:rsidRPr="00EF0428">
              <w:rPr>
                <w:rFonts w:hint="eastAsia"/>
                <w:b/>
                <w:color w:val="C00000"/>
              </w:rPr>
              <w:t>报名确认信息后</w:t>
            </w:r>
            <w:r w:rsidR="00EF0428" w:rsidRPr="00EF0428">
              <w:rPr>
                <w:rFonts w:hint="eastAsia"/>
                <w:b/>
                <w:color w:val="C00000"/>
              </w:rPr>
              <w:t>再</w:t>
            </w:r>
            <w:r w:rsidRPr="00EF0428">
              <w:rPr>
                <w:rFonts w:hint="eastAsia"/>
                <w:b/>
                <w:color w:val="C00000"/>
              </w:rPr>
              <w:t>缴纳</w:t>
            </w:r>
            <w:r w:rsidR="00D54DBE" w:rsidRPr="00EF0428">
              <w:rPr>
                <w:rFonts w:hint="eastAsia"/>
                <w:b/>
                <w:color w:val="C00000"/>
              </w:rPr>
              <w:t>。</w:t>
            </w:r>
            <w:r w:rsidR="00D54DBE" w:rsidRPr="005F3B86">
              <w:rPr>
                <w:rFonts w:hint="eastAsia"/>
                <w:b/>
              </w:rPr>
              <w:t>为保证本次培训的效果，将实行小班制。名额有限，欲报从速，名额满即止</w:t>
            </w:r>
            <w:r w:rsidR="00D54DBE">
              <w:rPr>
                <w:rFonts w:hint="eastAsia"/>
              </w:rPr>
              <w:t>，</w:t>
            </w:r>
            <w:r w:rsidR="00D54DBE" w:rsidRPr="005F3B86">
              <w:rPr>
                <w:rFonts w:hint="eastAsia"/>
                <w:b/>
              </w:rPr>
              <w:t>谢谢！</w:t>
            </w:r>
          </w:p>
          <w:p w:rsidR="00336CF0" w:rsidRPr="00447534" w:rsidRDefault="00336CF0" w:rsidP="00D54DBE">
            <w:pPr>
              <w:ind w:rightChars="-602" w:right="-1264"/>
              <w:rPr>
                <w:b/>
              </w:rPr>
            </w:pPr>
          </w:p>
          <w:p w:rsidR="00336CF0" w:rsidRPr="00EF0771" w:rsidRDefault="00336CF0" w:rsidP="00EF0771">
            <w:pPr>
              <w:ind w:rightChars="-602" w:right="-1264" w:firstLineChars="250" w:firstLine="527"/>
              <w:rPr>
                <w:b/>
              </w:rPr>
            </w:pPr>
            <w:r w:rsidRPr="00EF0771">
              <w:rPr>
                <w:rFonts w:hint="eastAsia"/>
                <w:b/>
              </w:rPr>
              <w:t>2</w:t>
            </w:r>
            <w:r w:rsidRPr="00EF0771">
              <w:rPr>
                <w:rFonts w:hint="eastAsia"/>
                <w:b/>
              </w:rPr>
              <w:t>．报名咨询电话：</w:t>
            </w:r>
            <w:r w:rsidR="00C429AA" w:rsidRPr="00EF0771">
              <w:rPr>
                <w:rFonts w:hint="eastAsia"/>
                <w:b/>
              </w:rPr>
              <w:t>025-84826892,</w:t>
            </w:r>
            <w:r w:rsidR="003A024F">
              <w:rPr>
                <w:rFonts w:hint="eastAsia"/>
                <w:b/>
              </w:rPr>
              <w:t xml:space="preserve">   </w:t>
            </w:r>
            <w:r w:rsidR="00C429AA" w:rsidRPr="00EF0771">
              <w:rPr>
                <w:rFonts w:hint="eastAsia"/>
                <w:b/>
              </w:rPr>
              <w:t>18913929790</w:t>
            </w:r>
            <w:r w:rsidR="00C429AA" w:rsidRPr="00EF0771">
              <w:rPr>
                <w:rFonts w:hint="eastAsia"/>
                <w:b/>
              </w:rPr>
              <w:t>朱兰</w:t>
            </w:r>
            <w:r w:rsidRPr="00EF0771">
              <w:rPr>
                <w:rFonts w:hint="eastAsia"/>
                <w:b/>
              </w:rPr>
              <w:t xml:space="preserve">  </w:t>
            </w:r>
          </w:p>
          <w:p w:rsidR="00336CF0" w:rsidRPr="00EF0771" w:rsidRDefault="00336CF0" w:rsidP="00EF0771">
            <w:pPr>
              <w:ind w:rightChars="-602" w:right="-1264" w:firstLineChars="400" w:firstLine="843"/>
              <w:rPr>
                <w:b/>
              </w:rPr>
            </w:pPr>
            <w:r w:rsidRPr="00EF0771">
              <w:rPr>
                <w:rFonts w:hint="eastAsia"/>
                <w:b/>
              </w:rPr>
              <w:t>报名传真：</w:t>
            </w:r>
            <w:r w:rsidR="00C429AA" w:rsidRPr="00EF0771">
              <w:rPr>
                <w:rFonts w:hint="eastAsia"/>
                <w:b/>
              </w:rPr>
              <w:t>025-84825593</w:t>
            </w:r>
            <w:r w:rsidRPr="00EF0771">
              <w:rPr>
                <w:rFonts w:hint="eastAsia"/>
                <w:b/>
              </w:rPr>
              <w:t xml:space="preserve"> </w:t>
            </w:r>
          </w:p>
          <w:p w:rsidR="00EF0771" w:rsidRPr="00EA450E" w:rsidRDefault="00336CF0" w:rsidP="00EA450E">
            <w:pPr>
              <w:ind w:rightChars="-602" w:right="-1264" w:firstLineChars="350" w:firstLine="738"/>
              <w:rPr>
                <w:b/>
              </w:rPr>
            </w:pPr>
            <w:r w:rsidRPr="00EF0771">
              <w:rPr>
                <w:rFonts w:hint="eastAsia"/>
                <w:b/>
              </w:rPr>
              <w:t xml:space="preserve"> E-mail: </w:t>
            </w:r>
            <w:hyperlink r:id="rId8" w:history="1">
              <w:r w:rsidR="00C429AA" w:rsidRPr="00EF0771">
                <w:rPr>
                  <w:rStyle w:val="a3"/>
                  <w:rFonts w:hint="eastAsia"/>
                  <w:b/>
                </w:rPr>
                <w:t>jsstoys@163.com</w:t>
              </w:r>
            </w:hyperlink>
            <w:r w:rsidR="00106C70">
              <w:rPr>
                <w:rFonts w:hint="eastAsia"/>
                <w:b/>
              </w:rPr>
              <w:t>，</w:t>
            </w:r>
            <w:r w:rsidR="00106C70">
              <w:rPr>
                <w:rFonts w:hint="eastAsia"/>
                <w:b/>
              </w:rPr>
              <w:t>550358006@qq.com</w:t>
            </w:r>
          </w:p>
          <w:p w:rsidR="000B34A8" w:rsidRDefault="000B34A8" w:rsidP="004F2824">
            <w:pPr>
              <w:ind w:rightChars="-602" w:right="-1264"/>
              <w:rPr>
                <w:b/>
              </w:rPr>
            </w:pPr>
          </w:p>
          <w:p w:rsidR="00336CF0" w:rsidRDefault="00336CF0" w:rsidP="00BB4738">
            <w:pPr>
              <w:ind w:leftChars="218" w:left="458"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备注</w:t>
            </w:r>
          </w:p>
          <w:p w:rsidR="00336CF0" w:rsidRDefault="00336CF0" w:rsidP="004F2824">
            <w:pPr>
              <w:ind w:rightChars="-602" w:right="-1264"/>
            </w:pPr>
          </w:p>
          <w:p w:rsidR="0066571B" w:rsidRDefault="00336CF0" w:rsidP="0066571B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请各企业参加培训的学员务必</w:t>
            </w:r>
            <w:r w:rsidRPr="000356C7">
              <w:rPr>
                <w:rFonts w:hint="eastAsia"/>
                <w:b/>
              </w:rPr>
              <w:t>填写清楚公司名称（中英文），</w:t>
            </w:r>
            <w:r w:rsidRPr="000356C7">
              <w:rPr>
                <w:rFonts w:hint="eastAsia"/>
                <w:b/>
              </w:rPr>
              <w:t>ICTI</w:t>
            </w:r>
            <w:r w:rsidRPr="000356C7">
              <w:rPr>
                <w:rFonts w:hint="eastAsia"/>
                <w:b/>
              </w:rPr>
              <w:t>证书编号以及姓名（中英文），</w:t>
            </w:r>
          </w:p>
          <w:p w:rsidR="00336CF0" w:rsidRDefault="00336CF0" w:rsidP="0066571B">
            <w:pPr>
              <w:ind w:rightChars="-602" w:right="-1264" w:firstLineChars="346" w:firstLine="727"/>
            </w:pPr>
            <w:r>
              <w:rPr>
                <w:rFonts w:hint="eastAsia"/>
              </w:rPr>
              <w:t>以便我们培训证书的制作。</w:t>
            </w:r>
          </w:p>
          <w:p w:rsidR="00336CF0" w:rsidRDefault="00336CF0" w:rsidP="000B34A8">
            <w:pPr>
              <w:ind w:rightChars="-602" w:right="-1264"/>
            </w:pPr>
          </w:p>
          <w:p w:rsidR="00336CF0" w:rsidRDefault="00336CF0" w:rsidP="004F2824">
            <w:pPr>
              <w:ind w:rightChars="-602" w:right="-1264" w:firstLine="435"/>
            </w:pPr>
            <w:r>
              <w:rPr>
                <w:rFonts w:hint="eastAsia"/>
              </w:rPr>
              <w:t xml:space="preserve">2 </w:t>
            </w:r>
            <w:r w:rsidRPr="00920036">
              <w:rPr>
                <w:rFonts w:hint="eastAsia"/>
                <w:b/>
              </w:rPr>
              <w:t>本次培训费用已包含</w:t>
            </w:r>
            <w:r w:rsidRPr="00920036">
              <w:rPr>
                <w:rFonts w:hint="eastAsia"/>
                <w:b/>
              </w:rPr>
              <w:t>2013</w:t>
            </w:r>
            <w:r w:rsidRPr="00920036">
              <w:rPr>
                <w:rFonts w:hint="eastAsia"/>
                <w:b/>
              </w:rPr>
              <w:t>年</w:t>
            </w:r>
            <w:r w:rsidRPr="00920036">
              <w:rPr>
                <w:rFonts w:hint="eastAsia"/>
                <w:b/>
              </w:rPr>
              <w:t>ICTI</w:t>
            </w:r>
            <w:r w:rsidRPr="00920036">
              <w:rPr>
                <w:rFonts w:hint="eastAsia"/>
                <w:b/>
              </w:rPr>
              <w:t>新版行为守则及程序指引一套</w:t>
            </w:r>
            <w:r>
              <w:rPr>
                <w:rFonts w:hint="eastAsia"/>
              </w:rPr>
              <w:t>，如需要购买多套或单独购买请先提前告诉</w:t>
            </w:r>
          </w:p>
          <w:p w:rsidR="00917E4A" w:rsidRDefault="00336CF0" w:rsidP="000B34A8">
            <w:pPr>
              <w:ind w:rightChars="-602" w:right="-1264" w:firstLineChars="307" w:firstLine="645"/>
            </w:pPr>
            <w:r>
              <w:rPr>
                <w:rFonts w:hint="eastAsia"/>
              </w:rPr>
              <w:t>我们，可在培训现场直接购买。</w:t>
            </w:r>
          </w:p>
        </w:tc>
      </w:tr>
      <w:tr w:rsidR="00FC352F" w:rsidTr="00BB4738">
        <w:trPr>
          <w:gridAfter w:val="1"/>
          <w:wAfter w:w="43" w:type="dxa"/>
          <w:trHeight w:val="448"/>
        </w:trPr>
        <w:tc>
          <w:tcPr>
            <w:tcW w:w="10773" w:type="dxa"/>
            <w:gridSpan w:val="12"/>
            <w:vAlign w:val="center"/>
          </w:tcPr>
          <w:p w:rsidR="00FC352F" w:rsidRDefault="00FC352F" w:rsidP="00FC352F">
            <w:pPr>
              <w:rPr>
                <w:b/>
                <w:sz w:val="24"/>
              </w:rPr>
            </w:pPr>
          </w:p>
          <w:p w:rsidR="00FC352F" w:rsidRDefault="00FC352F" w:rsidP="00FC352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培训报名回执</w:t>
            </w:r>
          </w:p>
          <w:p w:rsidR="00FC352F" w:rsidRDefault="00FC352F" w:rsidP="00A56BE9">
            <w:pPr>
              <w:ind w:rightChars="-51" w:right="-107"/>
              <w:rPr>
                <w:b/>
              </w:rPr>
            </w:pPr>
          </w:p>
        </w:tc>
      </w:tr>
      <w:tr w:rsidR="00FC352F" w:rsidTr="00BB4738">
        <w:trPr>
          <w:gridAfter w:val="1"/>
          <w:wAfter w:w="43" w:type="dxa"/>
          <w:trHeight w:val="473"/>
        </w:trPr>
        <w:tc>
          <w:tcPr>
            <w:tcW w:w="1694" w:type="dxa"/>
            <w:gridSpan w:val="2"/>
            <w:vMerge w:val="restart"/>
            <w:vAlign w:val="center"/>
          </w:tcPr>
          <w:p w:rsidR="00FC352F" w:rsidRPr="00F60F5A" w:rsidRDefault="00FC352F" w:rsidP="00FC352F">
            <w:pPr>
              <w:ind w:firstLineChars="49" w:firstLine="103"/>
              <w:jc w:val="center"/>
            </w:pPr>
            <w:r w:rsidRPr="00F60F5A">
              <w:rPr>
                <w:rFonts w:hint="eastAsia"/>
              </w:rPr>
              <w:t>公司名称</w:t>
            </w: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r w:rsidRPr="00932EF0">
              <w:rPr>
                <w:rFonts w:hint="eastAsia"/>
              </w:rPr>
              <w:t xml:space="preserve"> </w:t>
            </w:r>
            <w:r w:rsidRPr="00932EF0">
              <w:rPr>
                <w:rFonts w:hint="eastAsia"/>
              </w:rPr>
              <w:t>中文：</w:t>
            </w:r>
            <w:r w:rsidR="00A56BE9" w:rsidRPr="00932EF0"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C352F" w:rsidRPr="00F60F5A" w:rsidRDefault="00FC352F" w:rsidP="00FC352F">
            <w:pPr>
              <w:ind w:firstLineChars="98" w:firstLine="206"/>
              <w:jc w:val="center"/>
            </w:pPr>
            <w:r w:rsidRPr="00F60F5A">
              <w:rPr>
                <w:rFonts w:hint="eastAsia"/>
              </w:rPr>
              <w:t>ICTI</w:t>
            </w:r>
            <w:r w:rsidRPr="00F60F5A">
              <w:rPr>
                <w:rFonts w:hint="eastAsia"/>
              </w:rPr>
              <w:t>证书编号</w:t>
            </w:r>
          </w:p>
        </w:tc>
        <w:tc>
          <w:tcPr>
            <w:tcW w:w="2239" w:type="dxa"/>
            <w:gridSpan w:val="2"/>
            <w:vMerge w:val="restart"/>
          </w:tcPr>
          <w:p w:rsidR="00FC352F" w:rsidRDefault="00FC352F" w:rsidP="00FC352F">
            <w:pPr>
              <w:jc w:val="center"/>
              <w:rPr>
                <w:b/>
              </w:rPr>
            </w:pPr>
          </w:p>
        </w:tc>
      </w:tr>
      <w:tr w:rsidR="00FC352F" w:rsidTr="00BB4738">
        <w:trPr>
          <w:gridAfter w:val="1"/>
          <w:wAfter w:w="43" w:type="dxa"/>
          <w:trHeight w:val="472"/>
        </w:trPr>
        <w:tc>
          <w:tcPr>
            <w:tcW w:w="1694" w:type="dxa"/>
            <w:gridSpan w:val="2"/>
            <w:vMerge/>
            <w:vAlign w:val="center"/>
          </w:tcPr>
          <w:p w:rsidR="00FC352F" w:rsidRDefault="00FC352F" w:rsidP="00FC352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040" w:type="dxa"/>
            <w:gridSpan w:val="6"/>
          </w:tcPr>
          <w:p w:rsidR="00FC352F" w:rsidRPr="00932EF0" w:rsidRDefault="00FC352F" w:rsidP="00A56BE9">
            <w:pPr>
              <w:ind w:firstLineChars="48" w:firstLine="101"/>
            </w:pPr>
            <w:r w:rsidRPr="00932EF0">
              <w:rPr>
                <w:rFonts w:hint="eastAsia"/>
              </w:rPr>
              <w:t>英文：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FC352F" w:rsidRDefault="00FC352F" w:rsidP="00FC352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239" w:type="dxa"/>
            <w:gridSpan w:val="2"/>
            <w:vMerge/>
          </w:tcPr>
          <w:p w:rsidR="00FC352F" w:rsidRDefault="00FC352F" w:rsidP="00FC352F">
            <w:pPr>
              <w:rPr>
                <w:b/>
              </w:rPr>
            </w:pPr>
          </w:p>
        </w:tc>
      </w:tr>
      <w:tr w:rsidR="00FC352F" w:rsidTr="00BB4738">
        <w:trPr>
          <w:gridAfter w:val="1"/>
          <w:wAfter w:w="43" w:type="dxa"/>
          <w:trHeight w:val="403"/>
        </w:trPr>
        <w:tc>
          <w:tcPr>
            <w:tcW w:w="1694" w:type="dxa"/>
            <w:gridSpan w:val="2"/>
          </w:tcPr>
          <w:p w:rsidR="00FC352F" w:rsidRDefault="00FC352F" w:rsidP="00FC352F">
            <w:pPr>
              <w:ind w:firstLineChars="50" w:firstLine="105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150" w:firstLine="315"/>
            </w:pPr>
            <w:r>
              <w:rPr>
                <w:rFonts w:hint="eastAsia"/>
              </w:rPr>
              <w:t>（中文）</w:t>
            </w:r>
          </w:p>
        </w:tc>
        <w:tc>
          <w:tcPr>
            <w:tcW w:w="1906" w:type="dxa"/>
            <w:gridSpan w:val="2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参加培训学员</w:t>
            </w:r>
          </w:p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（英文）</w:t>
            </w:r>
          </w:p>
        </w:tc>
        <w:tc>
          <w:tcPr>
            <w:tcW w:w="1440" w:type="dxa"/>
            <w:vAlign w:val="center"/>
          </w:tcPr>
          <w:p w:rsidR="00FC352F" w:rsidRDefault="00FC352F" w:rsidP="00FC352F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694" w:type="dxa"/>
            <w:gridSpan w:val="3"/>
            <w:vAlign w:val="center"/>
          </w:tcPr>
          <w:p w:rsidR="00FC352F" w:rsidRDefault="00FC352F" w:rsidP="00FC352F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800" w:type="dxa"/>
            <w:gridSpan w:val="2"/>
            <w:vAlign w:val="center"/>
          </w:tcPr>
          <w:p w:rsidR="00FC352F" w:rsidRDefault="00FC352F" w:rsidP="00FC352F">
            <w:pPr>
              <w:ind w:firstLineChars="250" w:firstLine="525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239" w:type="dxa"/>
            <w:gridSpan w:val="2"/>
            <w:vAlign w:val="center"/>
          </w:tcPr>
          <w:p w:rsidR="00FC352F" w:rsidRDefault="00FC352F" w:rsidP="00FC352F">
            <w:pPr>
              <w:ind w:firstLineChars="300" w:firstLine="630"/>
            </w:pPr>
            <w:r>
              <w:rPr>
                <w:rFonts w:hint="eastAsia"/>
              </w:rPr>
              <w:t>Email</w:t>
            </w:r>
          </w:p>
        </w:tc>
      </w:tr>
      <w:tr w:rsidR="00FC352F" w:rsidTr="00BB4738">
        <w:trPr>
          <w:gridAfter w:val="1"/>
          <w:wAfter w:w="43" w:type="dxa"/>
          <w:trHeight w:val="44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A56BE9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/>
        </w:tc>
      </w:tr>
      <w:tr w:rsidR="00FC352F" w:rsidTr="00BB4738">
        <w:trPr>
          <w:gridAfter w:val="1"/>
          <w:wAfter w:w="43" w:type="dxa"/>
          <w:trHeight w:val="411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BB4738">
        <w:trPr>
          <w:gridAfter w:val="1"/>
          <w:wAfter w:w="43" w:type="dxa"/>
          <w:trHeight w:val="417"/>
        </w:trPr>
        <w:tc>
          <w:tcPr>
            <w:tcW w:w="1694" w:type="dxa"/>
            <w:gridSpan w:val="2"/>
          </w:tcPr>
          <w:p w:rsidR="00FC352F" w:rsidRDefault="00FC352F" w:rsidP="00FC352F"/>
        </w:tc>
        <w:tc>
          <w:tcPr>
            <w:tcW w:w="1906" w:type="dxa"/>
            <w:gridSpan w:val="2"/>
          </w:tcPr>
          <w:p w:rsidR="00FC352F" w:rsidRDefault="00FC352F" w:rsidP="00FC352F"/>
        </w:tc>
        <w:tc>
          <w:tcPr>
            <w:tcW w:w="1440" w:type="dxa"/>
          </w:tcPr>
          <w:p w:rsidR="00FC352F" w:rsidRDefault="00FC352F" w:rsidP="00FC352F"/>
        </w:tc>
        <w:tc>
          <w:tcPr>
            <w:tcW w:w="1694" w:type="dxa"/>
            <w:gridSpan w:val="3"/>
          </w:tcPr>
          <w:p w:rsidR="00FC352F" w:rsidRDefault="00FC352F" w:rsidP="00FC352F"/>
        </w:tc>
        <w:tc>
          <w:tcPr>
            <w:tcW w:w="1800" w:type="dxa"/>
            <w:gridSpan w:val="2"/>
          </w:tcPr>
          <w:p w:rsidR="00FC352F" w:rsidRDefault="00FC352F" w:rsidP="00FC352F"/>
        </w:tc>
        <w:tc>
          <w:tcPr>
            <w:tcW w:w="2239" w:type="dxa"/>
            <w:gridSpan w:val="2"/>
          </w:tcPr>
          <w:p w:rsidR="00FC352F" w:rsidRDefault="00FC352F" w:rsidP="00FC352F">
            <w:pPr>
              <w:tabs>
                <w:tab w:val="left" w:pos="720"/>
              </w:tabs>
            </w:pPr>
          </w:p>
        </w:tc>
      </w:tr>
      <w:tr w:rsidR="00FC352F" w:rsidTr="00BB4738">
        <w:trPr>
          <w:gridAfter w:val="1"/>
          <w:wAfter w:w="43" w:type="dxa"/>
          <w:trHeight w:val="608"/>
        </w:trPr>
        <w:tc>
          <w:tcPr>
            <w:tcW w:w="6030" w:type="dxa"/>
            <w:gridSpan w:val="7"/>
          </w:tcPr>
          <w:p w:rsidR="00FC352F" w:rsidRDefault="00FC352F" w:rsidP="00FC352F">
            <w:pPr>
              <w:tabs>
                <w:tab w:val="left" w:pos="720"/>
              </w:tabs>
            </w:pPr>
            <w:r>
              <w:rPr>
                <w:rFonts w:hint="eastAsia"/>
              </w:rPr>
              <w:t>本次培训费用已包含《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新版审核规章手册及程序指引》一套，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如需额外购买《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ICTI</w:t>
            </w:r>
            <w:r>
              <w:rPr>
                <w:rFonts w:hint="eastAsia"/>
              </w:rPr>
              <w:t>新版审核规章手册及程序指引》，请注明需额外购买的套数。（每套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元）</w:t>
            </w:r>
          </w:p>
        </w:tc>
        <w:tc>
          <w:tcPr>
            <w:tcW w:w="4743" w:type="dxa"/>
            <w:gridSpan w:val="5"/>
          </w:tcPr>
          <w:p w:rsidR="00FC352F" w:rsidRDefault="00FC352F" w:rsidP="00FC352F">
            <w:pPr>
              <w:tabs>
                <w:tab w:val="left" w:pos="720"/>
              </w:tabs>
            </w:pPr>
            <w:r w:rsidRPr="00B27444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套</w:t>
            </w:r>
          </w:p>
        </w:tc>
      </w:tr>
      <w:tr w:rsidR="00FC352F" w:rsidTr="00BB4738">
        <w:trPr>
          <w:gridAfter w:val="1"/>
          <w:wAfter w:w="43" w:type="dxa"/>
          <w:trHeight w:val="608"/>
        </w:trPr>
        <w:tc>
          <w:tcPr>
            <w:tcW w:w="1620" w:type="dxa"/>
            <w:vAlign w:val="center"/>
          </w:tcPr>
          <w:p w:rsidR="00FC352F" w:rsidRPr="00B27444" w:rsidRDefault="00FC352F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是否需要住宿</w:t>
            </w:r>
          </w:p>
        </w:tc>
        <w:tc>
          <w:tcPr>
            <w:tcW w:w="1877" w:type="dxa"/>
            <w:gridSpan w:val="2"/>
            <w:vAlign w:val="center"/>
          </w:tcPr>
          <w:p w:rsidR="00FC352F" w:rsidRPr="00B97773" w:rsidRDefault="00FC352F" w:rsidP="00FB43BA">
            <w:pPr>
              <w:tabs>
                <w:tab w:val="left" w:pos="720"/>
              </w:tabs>
              <w:jc w:val="center"/>
              <w:rPr>
                <w:sz w:val="28"/>
                <w:szCs w:val="28"/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FB43BA">
              <w:rPr>
                <w:rFonts w:hint="eastAsia"/>
                <w:sz w:val="28"/>
                <w:szCs w:val="28"/>
                <w:u w:val="single"/>
              </w:rPr>
              <w:t>3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3"/>
            <w:vAlign w:val="center"/>
          </w:tcPr>
          <w:p w:rsidR="00FC352F" w:rsidRPr="00B27444" w:rsidRDefault="00FC352F" w:rsidP="00FB43BA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FB43BA">
              <w:rPr>
                <w:rFonts w:hint="eastAsia"/>
                <w:sz w:val="28"/>
                <w:szCs w:val="28"/>
                <w:u w:val="single"/>
              </w:rPr>
              <w:t>4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2" w:type="dxa"/>
            <w:gridSpan w:val="3"/>
            <w:vAlign w:val="center"/>
          </w:tcPr>
          <w:p w:rsidR="00FC352F" w:rsidRPr="00B27444" w:rsidRDefault="00FC352F" w:rsidP="00FB43BA">
            <w:pPr>
              <w:tabs>
                <w:tab w:val="left" w:pos="720"/>
              </w:tabs>
              <w:jc w:val="center"/>
              <w:rPr>
                <w:u w:val="single"/>
              </w:rPr>
            </w:pPr>
            <w:r w:rsidRPr="00B97773">
              <w:rPr>
                <w:rFonts w:hint="eastAsia"/>
                <w:sz w:val="28"/>
                <w:szCs w:val="28"/>
                <w:u w:val="single"/>
              </w:rPr>
              <w:t>○</w:t>
            </w:r>
            <w:r w:rsidR="00FB43BA">
              <w:rPr>
                <w:rFonts w:hint="eastAsia"/>
                <w:sz w:val="28"/>
                <w:szCs w:val="28"/>
                <w:u w:val="single"/>
              </w:rPr>
              <w:t>5</w:t>
            </w:r>
            <w:r w:rsidRPr="00B97773">
              <w:rPr>
                <w:rFonts w:hint="eastAsia"/>
                <w:sz w:val="28"/>
                <w:szCs w:val="28"/>
                <w:u w:val="single"/>
              </w:rPr>
              <w:t>日晚</w:t>
            </w:r>
          </w:p>
        </w:tc>
        <w:tc>
          <w:tcPr>
            <w:tcW w:w="1803" w:type="dxa"/>
            <w:gridSpan w:val="2"/>
            <w:vAlign w:val="center"/>
          </w:tcPr>
          <w:p w:rsidR="00FC352F" w:rsidRPr="00B27444" w:rsidRDefault="00FC352F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共</w:t>
            </w:r>
            <w:r w:rsidR="006C007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晚</w:t>
            </w:r>
          </w:p>
        </w:tc>
        <w:tc>
          <w:tcPr>
            <w:tcW w:w="1868" w:type="dxa"/>
            <w:vAlign w:val="center"/>
          </w:tcPr>
          <w:p w:rsidR="00FC352F" w:rsidRPr="00B27444" w:rsidRDefault="00FC352F" w:rsidP="00FC352F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注：四星级标准间</w:t>
            </w:r>
            <w:r>
              <w:rPr>
                <w:rFonts w:hint="eastAsia"/>
                <w:u w:val="single"/>
              </w:rPr>
              <w:t>328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间（含早）</w:t>
            </w:r>
            <w:r w:rsidR="006C0077">
              <w:rPr>
                <w:rFonts w:hint="eastAsia"/>
                <w:u w:val="single"/>
              </w:rPr>
              <w:t>，单间</w:t>
            </w:r>
            <w:r w:rsidR="006C0077">
              <w:rPr>
                <w:rFonts w:hint="eastAsia"/>
                <w:u w:val="single"/>
              </w:rPr>
              <w:t>198</w:t>
            </w:r>
            <w:r w:rsidR="006C0077">
              <w:rPr>
                <w:rFonts w:hint="eastAsia"/>
                <w:u w:val="single"/>
              </w:rPr>
              <w:t>元</w:t>
            </w:r>
            <w:r w:rsidR="006C0077">
              <w:rPr>
                <w:rFonts w:hint="eastAsia"/>
                <w:u w:val="single"/>
              </w:rPr>
              <w:t>/</w:t>
            </w:r>
            <w:r w:rsidR="006C0077">
              <w:rPr>
                <w:rFonts w:hint="eastAsia"/>
                <w:u w:val="single"/>
              </w:rPr>
              <w:t>间（含早）</w:t>
            </w:r>
          </w:p>
        </w:tc>
      </w:tr>
    </w:tbl>
    <w:p w:rsidR="00FC352F" w:rsidRPr="00E756A1" w:rsidRDefault="00FC352F" w:rsidP="00FC352F">
      <w:pPr>
        <w:rPr>
          <w:rStyle w:val="apple-style-span"/>
          <w:rFonts w:ascii="黑体" w:eastAsia="黑体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3、报到地点：江苏省社会主义学院（同心园宾馆）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黑体" w:eastAsia="黑体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酒店地址：南京市苜蓿园大街51号</w:t>
      </w:r>
    </w:p>
    <w:p w:rsidR="00FC352F" w:rsidRPr="00E756A1" w:rsidRDefault="00FC352F" w:rsidP="00FC352F">
      <w:pPr>
        <w:ind w:firstLineChars="147" w:firstLine="443"/>
        <w:rPr>
          <w:rStyle w:val="apple-style-span"/>
          <w:rFonts w:ascii="黑体" w:eastAsia="黑体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酒店电话：025-85262266</w:t>
      </w:r>
    </w:p>
    <w:p w:rsidR="00FC352F" w:rsidRPr="00E756A1" w:rsidRDefault="00FC352F" w:rsidP="00FC352F">
      <w:pPr>
        <w:ind w:left="2545" w:hangingChars="845" w:hanging="2545"/>
        <w:rPr>
          <w:rStyle w:val="apple-style-span"/>
          <w:rFonts w:ascii="黑体" w:eastAsia="黑体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报到时间：</w:t>
      </w:r>
      <w:r w:rsidR="00FB43BA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FB43BA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3</w:t>
      </w: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日下午13:00-19:00（不需要住宿的</w:t>
      </w:r>
      <w:r w:rsidR="00FB43BA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11</w:t>
      </w: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月</w:t>
      </w:r>
      <w:r w:rsidR="00FB43BA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4</w:t>
      </w: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日9</w:t>
      </w:r>
      <w:r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:0</w:t>
      </w: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>0前）</w:t>
      </w:r>
    </w:p>
    <w:p w:rsidR="009B11C1" w:rsidRPr="00E756A1" w:rsidRDefault="00FC352F" w:rsidP="00BB4738">
      <w:pPr>
        <w:rPr>
          <w:rStyle w:val="apple-style-span"/>
          <w:rFonts w:ascii="黑体" w:eastAsia="黑体" w:hAnsi="Arial" w:cs="Arial"/>
          <w:b/>
          <w:color w:val="000000"/>
          <w:sz w:val="30"/>
          <w:szCs w:val="30"/>
          <w:shd w:val="clear" w:color="auto" w:fill="FFFFFF"/>
        </w:rPr>
      </w:pPr>
      <w:r w:rsidRPr="00E756A1">
        <w:rPr>
          <w:rStyle w:val="apple-style-span"/>
          <w:rFonts w:ascii="黑体" w:eastAsia="黑体" w:hAnsi="Arial" w:cs="Arial" w:hint="eastAsia"/>
          <w:b/>
          <w:color w:val="000000"/>
          <w:sz w:val="30"/>
          <w:szCs w:val="30"/>
          <w:shd w:val="clear" w:color="auto" w:fill="FFFFFF"/>
        </w:rPr>
        <w:t xml:space="preserve">   报到地点：宾馆大厅</w:t>
      </w:r>
    </w:p>
    <w:sectPr w:rsidR="009B11C1" w:rsidRPr="00E756A1" w:rsidSect="00C27F7F">
      <w:headerReference w:type="default" r:id="rId9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19" w:rsidRDefault="00244219">
      <w:r>
        <w:separator/>
      </w:r>
    </w:p>
  </w:endnote>
  <w:endnote w:type="continuationSeparator" w:id="1">
    <w:p w:rsidR="00244219" w:rsidRDefault="0024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19" w:rsidRDefault="00244219">
      <w:r>
        <w:separator/>
      </w:r>
    </w:p>
  </w:footnote>
  <w:footnote w:type="continuationSeparator" w:id="1">
    <w:p w:rsidR="00244219" w:rsidRDefault="0024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72" w:rsidRPr="001D29E3" w:rsidRDefault="00A56BE9" w:rsidP="001D29E3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-379095</wp:posOffset>
          </wp:positionV>
          <wp:extent cx="2286000" cy="733425"/>
          <wp:effectExtent l="19050" t="0" r="0" b="0"/>
          <wp:wrapThrough wrapText="bothSides">
            <wp:wrapPolygon edited="0">
              <wp:start x="-180" y="0"/>
              <wp:lineTo x="-180" y="21319"/>
              <wp:lineTo x="21600" y="21319"/>
              <wp:lineTo x="21600" y="0"/>
              <wp:lineTo x="-180" y="0"/>
            </wp:wrapPolygon>
          </wp:wrapThrough>
          <wp:docPr id="5" name="图片 5" descr="ICT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T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3810000</wp:posOffset>
          </wp:positionH>
          <wp:positionV relativeFrom="paragraph">
            <wp:posOffset>-379095</wp:posOffset>
          </wp:positionV>
          <wp:extent cx="685800" cy="628650"/>
          <wp:effectExtent l="19050" t="0" r="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会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4A72">
      <w:t xml:space="preserve">                                          </w:t>
    </w:r>
    <w:r w:rsidR="00ED4A72">
      <w:rPr>
        <w:rFonts w:hint="eastAsia"/>
      </w:rPr>
      <w:t xml:space="preserve">        </w:t>
    </w:r>
    <w:r w:rsidR="00ED4A72" w:rsidRPr="001D29E3">
      <w:rPr>
        <w:rFonts w:hint="eastAsia"/>
        <w:b/>
        <w:sz w:val="28"/>
        <w:szCs w:val="28"/>
      </w:rPr>
      <w:t>江苏省玩具和婴童用品商会</w:t>
    </w:r>
    <w:r w:rsidR="00ED4A72" w:rsidRPr="00305632">
      <w:rPr>
        <w:rFonts w:hint="eastAsia"/>
        <w:b/>
        <w:sz w:val="32"/>
        <w:szCs w:val="32"/>
      </w:rPr>
      <w:t xml:space="preserve">         </w:t>
    </w:r>
  </w:p>
  <w:p w:rsidR="00ED4A72" w:rsidRDefault="00ED4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00706BF6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71E7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2C4A5D9F"/>
    <w:multiLevelType w:val="hybridMultilevel"/>
    <w:tmpl w:val="CA1C2550"/>
    <w:lvl w:ilvl="0" w:tplc="D0969C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4087303A"/>
    <w:multiLevelType w:val="hybridMultilevel"/>
    <w:tmpl w:val="41FE01D8"/>
    <w:lvl w:ilvl="0" w:tplc="6ADA85F4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8">
    <w:nsid w:val="4F801B12"/>
    <w:multiLevelType w:val="hybridMultilevel"/>
    <w:tmpl w:val="FD6C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3109"/>
    <w:multiLevelType w:val="hybridMultilevel"/>
    <w:tmpl w:val="19C88C6C"/>
    <w:lvl w:ilvl="0" w:tplc="6FBCFA26">
      <w:start w:val="1"/>
      <w:numFmt w:val="decimal"/>
      <w:lvlText w:val="%1．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62174CE9"/>
    <w:multiLevelType w:val="hybridMultilevel"/>
    <w:tmpl w:val="D9647876"/>
    <w:lvl w:ilvl="0" w:tplc="DFCAD1FA">
      <w:start w:val="1"/>
      <w:numFmt w:val="decimal"/>
      <w:lvlText w:val="%1．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F63DE8"/>
    <w:multiLevelType w:val="hybridMultilevel"/>
    <w:tmpl w:val="DBB0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5F"/>
    <w:rsid w:val="00003DE3"/>
    <w:rsid w:val="00005EF9"/>
    <w:rsid w:val="00006867"/>
    <w:rsid w:val="000504A9"/>
    <w:rsid w:val="000B34A8"/>
    <w:rsid w:val="00104B20"/>
    <w:rsid w:val="00106C70"/>
    <w:rsid w:val="00120299"/>
    <w:rsid w:val="00120399"/>
    <w:rsid w:val="00120407"/>
    <w:rsid w:val="00126147"/>
    <w:rsid w:val="00172A27"/>
    <w:rsid w:val="001A0152"/>
    <w:rsid w:val="001A097D"/>
    <w:rsid w:val="001D29E3"/>
    <w:rsid w:val="001D2C43"/>
    <w:rsid w:val="001D5AF9"/>
    <w:rsid w:val="001E5504"/>
    <w:rsid w:val="001E7C85"/>
    <w:rsid w:val="00244219"/>
    <w:rsid w:val="00290B74"/>
    <w:rsid w:val="002D63FC"/>
    <w:rsid w:val="00305632"/>
    <w:rsid w:val="00326F09"/>
    <w:rsid w:val="00336CF0"/>
    <w:rsid w:val="00341E54"/>
    <w:rsid w:val="00344DB0"/>
    <w:rsid w:val="00372B21"/>
    <w:rsid w:val="00392B6A"/>
    <w:rsid w:val="003A024F"/>
    <w:rsid w:val="003B7BAA"/>
    <w:rsid w:val="003D45AF"/>
    <w:rsid w:val="003D5C0C"/>
    <w:rsid w:val="003F1F5D"/>
    <w:rsid w:val="003F711F"/>
    <w:rsid w:val="003F746E"/>
    <w:rsid w:val="00412B4D"/>
    <w:rsid w:val="00483689"/>
    <w:rsid w:val="004A3254"/>
    <w:rsid w:val="004D24DE"/>
    <w:rsid w:val="004D55AE"/>
    <w:rsid w:val="004F077D"/>
    <w:rsid w:val="004F2824"/>
    <w:rsid w:val="00536ADF"/>
    <w:rsid w:val="00555C58"/>
    <w:rsid w:val="00573B60"/>
    <w:rsid w:val="00584C39"/>
    <w:rsid w:val="005966DF"/>
    <w:rsid w:val="005B5782"/>
    <w:rsid w:val="005F01D4"/>
    <w:rsid w:val="005F3B86"/>
    <w:rsid w:val="005F4BF7"/>
    <w:rsid w:val="00601E5F"/>
    <w:rsid w:val="006341F8"/>
    <w:rsid w:val="00653CC1"/>
    <w:rsid w:val="0066571B"/>
    <w:rsid w:val="006926A6"/>
    <w:rsid w:val="00697F00"/>
    <w:rsid w:val="006B0844"/>
    <w:rsid w:val="006B08BC"/>
    <w:rsid w:val="006B406E"/>
    <w:rsid w:val="006C0077"/>
    <w:rsid w:val="006E32D5"/>
    <w:rsid w:val="007040B2"/>
    <w:rsid w:val="0070511E"/>
    <w:rsid w:val="00741DC0"/>
    <w:rsid w:val="007424E4"/>
    <w:rsid w:val="00743AA2"/>
    <w:rsid w:val="007A0B0E"/>
    <w:rsid w:val="007C7D60"/>
    <w:rsid w:val="00802438"/>
    <w:rsid w:val="008218B8"/>
    <w:rsid w:val="00821C88"/>
    <w:rsid w:val="008238B5"/>
    <w:rsid w:val="0087682E"/>
    <w:rsid w:val="008B688F"/>
    <w:rsid w:val="008D3002"/>
    <w:rsid w:val="008D5621"/>
    <w:rsid w:val="008E7BD5"/>
    <w:rsid w:val="008F6D20"/>
    <w:rsid w:val="009122FB"/>
    <w:rsid w:val="00916C8F"/>
    <w:rsid w:val="00917E4A"/>
    <w:rsid w:val="00927BC7"/>
    <w:rsid w:val="00932EF0"/>
    <w:rsid w:val="00933448"/>
    <w:rsid w:val="00942CDD"/>
    <w:rsid w:val="00947532"/>
    <w:rsid w:val="00955793"/>
    <w:rsid w:val="009723AC"/>
    <w:rsid w:val="009801D8"/>
    <w:rsid w:val="009A0513"/>
    <w:rsid w:val="009B11C1"/>
    <w:rsid w:val="009B444B"/>
    <w:rsid w:val="009F0BDD"/>
    <w:rsid w:val="00A367BA"/>
    <w:rsid w:val="00A56BE9"/>
    <w:rsid w:val="00A60B60"/>
    <w:rsid w:val="00A81309"/>
    <w:rsid w:val="00A83245"/>
    <w:rsid w:val="00A9554A"/>
    <w:rsid w:val="00AA7BD5"/>
    <w:rsid w:val="00AF31C2"/>
    <w:rsid w:val="00B27444"/>
    <w:rsid w:val="00B30962"/>
    <w:rsid w:val="00B45EFC"/>
    <w:rsid w:val="00B51A67"/>
    <w:rsid w:val="00B5751D"/>
    <w:rsid w:val="00B60129"/>
    <w:rsid w:val="00B82FCB"/>
    <w:rsid w:val="00B85C96"/>
    <w:rsid w:val="00B97773"/>
    <w:rsid w:val="00BB4738"/>
    <w:rsid w:val="00BF6E33"/>
    <w:rsid w:val="00C01C45"/>
    <w:rsid w:val="00C269BC"/>
    <w:rsid w:val="00C27F7F"/>
    <w:rsid w:val="00C41F3A"/>
    <w:rsid w:val="00C429AA"/>
    <w:rsid w:val="00C522F1"/>
    <w:rsid w:val="00C72B2D"/>
    <w:rsid w:val="00C81A8B"/>
    <w:rsid w:val="00C959D4"/>
    <w:rsid w:val="00CE1525"/>
    <w:rsid w:val="00CF523A"/>
    <w:rsid w:val="00D168DC"/>
    <w:rsid w:val="00D20198"/>
    <w:rsid w:val="00D2344F"/>
    <w:rsid w:val="00D30D04"/>
    <w:rsid w:val="00D452FA"/>
    <w:rsid w:val="00D54DBE"/>
    <w:rsid w:val="00D6331B"/>
    <w:rsid w:val="00D7240D"/>
    <w:rsid w:val="00D76676"/>
    <w:rsid w:val="00D911D3"/>
    <w:rsid w:val="00D938D8"/>
    <w:rsid w:val="00DE286F"/>
    <w:rsid w:val="00E33359"/>
    <w:rsid w:val="00E56605"/>
    <w:rsid w:val="00E6318F"/>
    <w:rsid w:val="00E756A1"/>
    <w:rsid w:val="00E80B28"/>
    <w:rsid w:val="00EA15F9"/>
    <w:rsid w:val="00EA450E"/>
    <w:rsid w:val="00EC3B60"/>
    <w:rsid w:val="00ED4A72"/>
    <w:rsid w:val="00EE6F28"/>
    <w:rsid w:val="00EE7D30"/>
    <w:rsid w:val="00EF0428"/>
    <w:rsid w:val="00EF0771"/>
    <w:rsid w:val="00F0303E"/>
    <w:rsid w:val="00F27123"/>
    <w:rsid w:val="00F60F5A"/>
    <w:rsid w:val="00F96438"/>
    <w:rsid w:val="00FA266E"/>
    <w:rsid w:val="00FB19CF"/>
    <w:rsid w:val="00FB43BA"/>
    <w:rsid w:val="00FB74BB"/>
    <w:rsid w:val="00FC352F"/>
    <w:rsid w:val="00FC4DA3"/>
    <w:rsid w:val="00FC6571"/>
    <w:rsid w:val="00FD18E7"/>
    <w:rsid w:val="00FD7CF0"/>
    <w:rsid w:val="00FE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7F7F"/>
    <w:rPr>
      <w:color w:val="0000FF"/>
      <w:u w:val="single"/>
    </w:rPr>
  </w:style>
  <w:style w:type="character" w:customStyle="1" w:styleId="apple-style-span">
    <w:name w:val="apple-style-span"/>
    <w:basedOn w:val="a0"/>
    <w:rsid w:val="00C27F7F"/>
  </w:style>
  <w:style w:type="character" w:customStyle="1" w:styleId="Char">
    <w:name w:val="页脚 Char"/>
    <w:link w:val="a4"/>
    <w:rsid w:val="00C27F7F"/>
    <w:rPr>
      <w:kern w:val="2"/>
      <w:sz w:val="18"/>
      <w:szCs w:val="18"/>
    </w:rPr>
  </w:style>
  <w:style w:type="character" w:styleId="a5">
    <w:name w:val="Strong"/>
    <w:qFormat/>
    <w:rsid w:val="00C27F7F"/>
    <w:rPr>
      <w:b/>
      <w:bCs/>
    </w:rPr>
  </w:style>
  <w:style w:type="character" w:customStyle="1" w:styleId="Char0">
    <w:name w:val="页眉 Char"/>
    <w:link w:val="a6"/>
    <w:rsid w:val="00C27F7F"/>
    <w:rPr>
      <w:kern w:val="2"/>
      <w:sz w:val="18"/>
      <w:szCs w:val="18"/>
    </w:rPr>
  </w:style>
  <w:style w:type="paragraph" w:styleId="a7">
    <w:name w:val="Balloon Text"/>
    <w:basedOn w:val="a"/>
    <w:rsid w:val="00C27F7F"/>
    <w:rPr>
      <w:sz w:val="18"/>
      <w:szCs w:val="18"/>
    </w:rPr>
  </w:style>
  <w:style w:type="paragraph" w:styleId="a6">
    <w:name w:val="header"/>
    <w:basedOn w:val="a"/>
    <w:link w:val="Char0"/>
    <w:rsid w:val="00C2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27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A367B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autoRedefine/>
    <w:rsid w:val="00C429A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7424E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toy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5195;&#25551;&#20214;&#21457;&#33267;&#37038;&#31665;jsstoys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390</Words>
  <Characters>2227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微软中国</Company>
  <LinksUpToDate>false</LinksUpToDate>
  <CharactersWithSpaces>2612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mailto:jsstoys@163.com</vt:lpwstr>
      </vt:variant>
      <vt:variant>
        <vt:lpwstr/>
      </vt:variant>
      <vt:variant>
        <vt:i4>-1736457391</vt:i4>
      </vt:variant>
      <vt:variant>
        <vt:i4>0</vt:i4>
      </vt:variant>
      <vt:variant>
        <vt:i4>0</vt:i4>
      </vt:variant>
      <vt:variant>
        <vt:i4>5</vt:i4>
      </vt:variant>
      <vt:variant>
        <vt:lpwstr>mailto:或发至邮箱jsstoys@163.com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AutoBVT</cp:lastModifiedBy>
  <cp:revision>8</cp:revision>
  <cp:lastPrinted>2014-02-20T07:03:00Z</cp:lastPrinted>
  <dcterms:created xsi:type="dcterms:W3CDTF">2015-08-26T05:56:00Z</dcterms:created>
  <dcterms:modified xsi:type="dcterms:W3CDTF">2015-08-26T07:23:00Z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